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4EC9" w14:textId="77777777" w:rsidR="00D455E1" w:rsidRPr="00D62136" w:rsidRDefault="00D455E1" w:rsidP="00D455E1">
      <w:pPr>
        <w:widowControl/>
        <w:snapToGrid w:val="0"/>
        <w:jc w:val="center"/>
        <w:rPr>
          <w:rFonts w:asciiTheme="majorBidi" w:eastAsia="DengXian" w:hAnsiTheme="majorBidi" w:cstheme="majorBidi"/>
          <w:b/>
          <w:bCs/>
          <w:color w:val="000000"/>
          <w:sz w:val="44"/>
          <w:szCs w:val="44"/>
          <w:lang w:eastAsia="zh-CN"/>
        </w:rPr>
      </w:pPr>
      <w:r w:rsidRPr="00D62136">
        <w:rPr>
          <w:rFonts w:asciiTheme="majorBidi" w:hAnsiTheme="majorBidi" w:cstheme="majorBidi"/>
          <w:b/>
          <w:bCs/>
          <w:color w:val="000000"/>
          <w:sz w:val="44"/>
          <w:szCs w:val="44"/>
        </w:rPr>
        <w:t>2026 Fo Guang Shan International Ten-thousand Buddha Triple Platform Full Ordination Ceremony</w:t>
      </w:r>
    </w:p>
    <w:p w14:paraId="0AA272C5" w14:textId="77777777" w:rsidR="00415356" w:rsidRPr="00D62136" w:rsidRDefault="00EB6104" w:rsidP="00415356">
      <w:pPr>
        <w:widowControl/>
        <w:snapToGrid w:val="0"/>
        <w:rPr>
          <w:rFonts w:asciiTheme="majorBidi" w:hAnsiTheme="majorBidi" w:cstheme="majorBidi"/>
          <w:b/>
          <w:bCs/>
          <w:sz w:val="28"/>
          <w:szCs w:val="28"/>
        </w:rPr>
      </w:pPr>
      <w:r w:rsidRPr="00D62136">
        <w:rPr>
          <w:rFonts w:asciiTheme="majorBidi" w:hAnsiTheme="majorBidi" w:cstheme="majorBidi"/>
          <w:b/>
          <w:bCs/>
          <w:sz w:val="28"/>
          <w:szCs w:val="28"/>
        </w:rPr>
        <w:t>Categories of Ordination</w:t>
      </w:r>
      <w:r w:rsidR="004B3F58" w:rsidRPr="00D62136">
        <w:rPr>
          <w:rFonts w:asciiTheme="majorBidi" w:hAnsiTheme="majorBidi" w:cstheme="majorBidi"/>
          <w:b/>
          <w:bCs/>
          <w:sz w:val="28"/>
          <w:szCs w:val="28"/>
        </w:rPr>
        <w:t>：</w:t>
      </w:r>
    </w:p>
    <w:p w14:paraId="7745C124" w14:textId="789E20FA" w:rsidR="00415356" w:rsidRPr="00D62136" w:rsidRDefault="004B3F58" w:rsidP="00415356">
      <w:pPr>
        <w:widowControl/>
        <w:snapToGrid w:val="0"/>
        <w:rPr>
          <w:rFonts w:asciiTheme="majorBidi" w:eastAsia="DengXian" w:hAnsiTheme="majorBidi" w:cstheme="majorBidi"/>
          <w:b/>
          <w:bCs/>
          <w:sz w:val="28"/>
          <w:szCs w:val="28"/>
          <w:lang w:eastAsia="zh-CN"/>
        </w:rPr>
      </w:pPr>
      <w:r w:rsidRPr="00D62136">
        <w:rPr>
          <w:rFonts w:asciiTheme="majorBidi" w:hAnsiTheme="majorBidi" w:cstheme="majorBidi"/>
          <w:b/>
          <w:bCs/>
          <w:sz w:val="28"/>
          <w:szCs w:val="28"/>
        </w:rPr>
        <w:t>□</w:t>
      </w:r>
      <w:proofErr w:type="spellStart"/>
      <w:r w:rsidR="00415356" w:rsidRPr="00D62136">
        <w:rPr>
          <w:rFonts w:asciiTheme="majorBidi" w:hAnsiTheme="majorBidi" w:cstheme="majorBidi"/>
          <w:b/>
          <w:bCs/>
          <w:sz w:val="28"/>
          <w:szCs w:val="28"/>
        </w:rPr>
        <w:t>Śrāmaṇera</w:t>
      </w:r>
      <w:proofErr w:type="spellEnd"/>
      <w:r w:rsidR="00415356" w:rsidRPr="00D62136"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 w:rsidR="00415356" w:rsidRPr="00D62136">
        <w:rPr>
          <w:rFonts w:asciiTheme="majorBidi" w:hAnsiTheme="majorBidi" w:cstheme="majorBidi"/>
          <w:b/>
          <w:bCs/>
          <w:sz w:val="28"/>
          <w:szCs w:val="28"/>
        </w:rPr>
        <w:t>Srāmaṇerikā</w:t>
      </w:r>
      <w:proofErr w:type="spellEnd"/>
      <w:r w:rsidR="00EB6104" w:rsidRPr="00D62136">
        <w:rPr>
          <w:rFonts w:asciiTheme="majorBidi" w:hAnsiTheme="majorBidi" w:cstheme="majorBidi"/>
          <w:b/>
          <w:bCs/>
          <w:sz w:val="28"/>
          <w:szCs w:val="28"/>
        </w:rPr>
        <w:t xml:space="preserve"> Ordination</w:t>
      </w:r>
      <w:r w:rsidRPr="00D621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4F64DD25" w14:textId="11007D08" w:rsidR="00415356" w:rsidRPr="00D62136" w:rsidRDefault="004B3F58" w:rsidP="00415356">
      <w:pPr>
        <w:widowControl/>
        <w:snapToGrid w:val="0"/>
        <w:rPr>
          <w:rFonts w:asciiTheme="majorBidi" w:eastAsia="DengXian" w:hAnsiTheme="majorBidi" w:cstheme="majorBidi"/>
          <w:b/>
          <w:bCs/>
          <w:sz w:val="28"/>
          <w:szCs w:val="28"/>
          <w:lang w:eastAsia="zh-CN"/>
        </w:rPr>
      </w:pPr>
      <w:r w:rsidRPr="00D62136">
        <w:rPr>
          <w:rFonts w:asciiTheme="majorBidi" w:hAnsiTheme="majorBidi" w:cstheme="majorBidi"/>
          <w:b/>
          <w:bCs/>
          <w:sz w:val="28"/>
          <w:szCs w:val="28"/>
        </w:rPr>
        <w:t>□</w:t>
      </w:r>
      <w:proofErr w:type="spellStart"/>
      <w:r w:rsidR="00415356" w:rsidRPr="00D62136">
        <w:rPr>
          <w:rFonts w:asciiTheme="majorBidi" w:hAnsiTheme="majorBidi" w:cstheme="majorBidi"/>
          <w:b/>
          <w:bCs/>
          <w:sz w:val="28"/>
          <w:szCs w:val="28"/>
        </w:rPr>
        <w:t>Bhikṣu</w:t>
      </w:r>
      <w:proofErr w:type="spellEnd"/>
      <w:r w:rsidR="00415356" w:rsidRPr="00D62136"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 w:rsidR="00415356" w:rsidRPr="00D62136">
        <w:rPr>
          <w:rFonts w:asciiTheme="majorBidi" w:hAnsiTheme="majorBidi" w:cstheme="majorBidi"/>
          <w:b/>
          <w:bCs/>
          <w:sz w:val="28"/>
          <w:szCs w:val="28"/>
        </w:rPr>
        <w:t>Bhikṣuṇī</w:t>
      </w:r>
      <w:proofErr w:type="spellEnd"/>
      <w:r w:rsidR="00EB6104" w:rsidRPr="00D62136">
        <w:rPr>
          <w:rFonts w:asciiTheme="majorBidi" w:hAnsiTheme="majorBidi" w:cstheme="majorBidi"/>
          <w:b/>
          <w:bCs/>
          <w:sz w:val="28"/>
          <w:szCs w:val="28"/>
        </w:rPr>
        <w:t xml:space="preserve"> Ordination</w:t>
      </w:r>
      <w:r w:rsidRPr="00D621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1A381C8A" w14:textId="7F004BF7" w:rsidR="00415356" w:rsidRPr="00D62136" w:rsidRDefault="004B3F58" w:rsidP="00415356">
      <w:pPr>
        <w:widowControl/>
        <w:snapToGrid w:val="0"/>
        <w:rPr>
          <w:rFonts w:asciiTheme="majorBidi" w:eastAsia="DengXian" w:hAnsiTheme="majorBidi" w:cstheme="majorBidi"/>
          <w:b/>
          <w:bCs/>
          <w:sz w:val="28"/>
          <w:szCs w:val="28"/>
          <w:lang w:eastAsia="zh-CN"/>
        </w:rPr>
      </w:pPr>
      <w:r w:rsidRPr="00D62136">
        <w:rPr>
          <w:rFonts w:asciiTheme="majorBidi" w:hAnsiTheme="majorBidi" w:cstheme="majorBidi"/>
          <w:b/>
          <w:bCs/>
          <w:sz w:val="28"/>
          <w:szCs w:val="28"/>
        </w:rPr>
        <w:t>□</w:t>
      </w:r>
      <w:r w:rsidR="00EB6104" w:rsidRPr="00D62136">
        <w:rPr>
          <w:rFonts w:asciiTheme="majorBidi" w:hAnsiTheme="majorBidi" w:cstheme="majorBidi"/>
          <w:b/>
          <w:bCs/>
          <w:sz w:val="28"/>
          <w:szCs w:val="28"/>
        </w:rPr>
        <w:t xml:space="preserve">Enhancing </w:t>
      </w:r>
      <w:proofErr w:type="spellStart"/>
      <w:r w:rsidR="00415356" w:rsidRPr="00D62136">
        <w:rPr>
          <w:rFonts w:asciiTheme="majorBidi" w:hAnsiTheme="majorBidi" w:cstheme="majorBidi"/>
          <w:b/>
          <w:bCs/>
          <w:sz w:val="28"/>
          <w:szCs w:val="28"/>
        </w:rPr>
        <w:t>Bhikṣu</w:t>
      </w:r>
      <w:proofErr w:type="spellEnd"/>
      <w:r w:rsidR="00415356" w:rsidRPr="00D62136"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 w:rsidR="00415356" w:rsidRPr="00D62136">
        <w:rPr>
          <w:rFonts w:asciiTheme="majorBidi" w:hAnsiTheme="majorBidi" w:cstheme="majorBidi"/>
          <w:b/>
          <w:bCs/>
          <w:sz w:val="28"/>
          <w:szCs w:val="28"/>
        </w:rPr>
        <w:t>Bhikṣuṇī</w:t>
      </w:r>
      <w:proofErr w:type="spellEnd"/>
      <w:r w:rsidR="00415356" w:rsidRPr="00D62136">
        <w:rPr>
          <w:rFonts w:asciiTheme="majorBidi" w:eastAsia="DengXian" w:hAnsiTheme="majorBidi" w:cstheme="majorBidi"/>
          <w:b/>
          <w:bCs/>
          <w:sz w:val="28"/>
          <w:szCs w:val="28"/>
          <w:lang w:eastAsia="zh-CN"/>
        </w:rPr>
        <w:t xml:space="preserve"> </w:t>
      </w:r>
      <w:r w:rsidR="00EB6104" w:rsidRPr="00D62136">
        <w:rPr>
          <w:rFonts w:asciiTheme="majorBidi" w:hAnsiTheme="majorBidi" w:cstheme="majorBidi"/>
          <w:b/>
          <w:bCs/>
          <w:sz w:val="28"/>
          <w:szCs w:val="28"/>
        </w:rPr>
        <w:t>Ordination</w:t>
      </w:r>
    </w:p>
    <w:p w14:paraId="011AC915" w14:textId="10E0C6D2" w:rsidR="005F6D1F" w:rsidRPr="00D62136" w:rsidRDefault="00415356" w:rsidP="00415356">
      <w:pPr>
        <w:widowControl/>
        <w:snapToGrid w:val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D62136">
        <w:rPr>
          <w:rFonts w:asciiTheme="majorBidi" w:hAnsiTheme="majorBidi" w:cstheme="majorBidi"/>
          <w:b/>
          <w:bCs/>
          <w:sz w:val="28"/>
          <w:szCs w:val="28"/>
        </w:rPr>
        <w:t>Form</w:t>
      </w:r>
      <w:proofErr w:type="gramEnd"/>
      <w:r w:rsidRPr="00D62136">
        <w:rPr>
          <w:rFonts w:asciiTheme="majorBidi" w:hAnsiTheme="majorBidi" w:cstheme="majorBidi"/>
          <w:b/>
          <w:bCs/>
          <w:sz w:val="28"/>
          <w:szCs w:val="28"/>
        </w:rPr>
        <w:t xml:space="preserve"> Completion Date: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851"/>
        <w:gridCol w:w="851"/>
        <w:gridCol w:w="143"/>
        <w:gridCol w:w="232"/>
        <w:gridCol w:w="762"/>
        <w:gridCol w:w="429"/>
        <w:gridCol w:w="565"/>
        <w:gridCol w:w="585"/>
        <w:gridCol w:w="972"/>
        <w:gridCol w:w="719"/>
        <w:gridCol w:w="416"/>
        <w:gridCol w:w="234"/>
        <w:gridCol w:w="1477"/>
        <w:gridCol w:w="864"/>
      </w:tblGrid>
      <w:tr w:rsidR="001E5AA4" w:rsidRPr="00D62136" w14:paraId="7324F823" w14:textId="77777777" w:rsidTr="00D62136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7BA0ED63" w14:textId="1923E35D" w:rsidR="001E5AA4" w:rsidRPr="00D62136" w:rsidRDefault="009B68E6" w:rsidP="009B68E6">
            <w:pPr>
              <w:jc w:val="center"/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Section: Personal Information</w:t>
            </w:r>
          </w:p>
        </w:tc>
        <w:tc>
          <w:tcPr>
            <w:tcW w:w="959" w:type="pct"/>
            <w:gridSpan w:val="4"/>
            <w:shd w:val="clear" w:color="auto" w:fill="auto"/>
            <w:noWrap/>
            <w:vAlign w:val="center"/>
            <w:hideMark/>
          </w:tcPr>
          <w:p w14:paraId="719069F7" w14:textId="77777777" w:rsidR="009B68E6" w:rsidRPr="00D62136" w:rsidRDefault="009B68E6" w:rsidP="009B68E6">
            <w:pPr>
              <w:jc w:val="center"/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Dharma Name</w:t>
            </w:r>
          </w:p>
          <w:p w14:paraId="425B96AF" w14:textId="18E8B393" w:rsidR="009B68E6" w:rsidRPr="00D62136" w:rsidRDefault="009B68E6" w:rsidP="009B68E6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i/>
                <w:iCs/>
                <w:color w:val="000000"/>
                <w:kern w:val="0"/>
                <w:sz w:val="24"/>
                <w:szCs w:val="24"/>
              </w:rPr>
              <w:t>(Inner Name)</w:t>
            </w:r>
          </w:p>
          <w:p w14:paraId="67BFE919" w14:textId="39671348" w:rsidR="001E5AA4" w:rsidRPr="00D62136" w:rsidRDefault="001E5AA4" w:rsidP="009B68E6">
            <w:pPr>
              <w:widowControl/>
              <w:jc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shd w:val="clear" w:color="auto" w:fill="auto"/>
            <w:noWrap/>
            <w:vAlign w:val="center"/>
            <w:hideMark/>
          </w:tcPr>
          <w:p w14:paraId="51DE869A" w14:textId="323DD942" w:rsidR="009B68E6" w:rsidRPr="00D62136" w:rsidRDefault="009B68E6" w:rsidP="009B68E6">
            <w:pPr>
              <w:widowControl/>
              <w:jc w:val="center"/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  <w:r w:rsidRPr="009B68E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Ordination Name</w:t>
            </w:r>
          </w:p>
          <w:p w14:paraId="485E4C4F" w14:textId="413CBAFE" w:rsidR="001E5AA4" w:rsidRPr="00D62136" w:rsidRDefault="009B68E6" w:rsidP="009B68E6">
            <w:pPr>
              <w:widowControl/>
              <w:jc w:val="center"/>
              <w:rPr>
                <w:rFonts w:asciiTheme="majorBidi" w:eastAsia="DengXian" w:hAnsiTheme="majorBidi" w:cstheme="majorBidi"/>
                <w:i/>
                <w:iCs/>
                <w:color w:val="000000"/>
                <w:kern w:val="0"/>
                <w:sz w:val="24"/>
                <w:szCs w:val="24"/>
                <w:lang w:eastAsia="zh-CN"/>
              </w:rPr>
            </w:pPr>
            <w:r w:rsidRPr="009B68E6">
              <w:rPr>
                <w:rFonts w:asciiTheme="majorBidi" w:hAnsiTheme="majorBidi" w:cstheme="majorBidi"/>
                <w:i/>
                <w:iCs/>
                <w:color w:val="000000"/>
                <w:kern w:val="0"/>
                <w:sz w:val="24"/>
                <w:szCs w:val="24"/>
              </w:rPr>
              <w:t>(Outer Name)</w:t>
            </w:r>
          </w:p>
        </w:tc>
        <w:tc>
          <w:tcPr>
            <w:tcW w:w="1081" w:type="pct"/>
            <w:gridSpan w:val="4"/>
            <w:shd w:val="clear" w:color="auto" w:fill="auto"/>
            <w:noWrap/>
            <w:vAlign w:val="center"/>
            <w:hideMark/>
          </w:tcPr>
          <w:p w14:paraId="771088C6" w14:textId="09C47E10" w:rsidR="009B68E6" w:rsidRPr="00D62136" w:rsidRDefault="009B68E6" w:rsidP="009B68E6">
            <w:pPr>
              <w:jc w:val="center"/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Legal Name</w:t>
            </w:r>
          </w:p>
          <w:p w14:paraId="64A23F93" w14:textId="54165039" w:rsidR="001E5AA4" w:rsidRPr="00D62136" w:rsidRDefault="009B68E6" w:rsidP="009B68E6">
            <w:pPr>
              <w:jc w:val="center"/>
              <w:rPr>
                <w:rFonts w:asciiTheme="majorBidi" w:hAnsiTheme="majorBidi" w:cstheme="majorBidi"/>
                <w:i/>
                <w:iCs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i/>
                <w:iCs/>
                <w:color w:val="000000"/>
                <w:kern w:val="0"/>
                <w:sz w:val="24"/>
                <w:szCs w:val="24"/>
              </w:rPr>
              <w:t>(as shown on ID)</w:t>
            </w:r>
          </w:p>
        </w:tc>
        <w:tc>
          <w:tcPr>
            <w:tcW w:w="1081" w:type="pct"/>
            <w:gridSpan w:val="2"/>
            <w:shd w:val="clear" w:color="auto" w:fill="auto"/>
            <w:noWrap/>
            <w:vAlign w:val="center"/>
            <w:hideMark/>
          </w:tcPr>
          <w:p w14:paraId="3F6DD22E" w14:textId="011AFA54" w:rsidR="001E5AA4" w:rsidRPr="00D62136" w:rsidRDefault="009B68E6" w:rsidP="009B68E6">
            <w:pPr>
              <w:widowControl/>
              <w:jc w:val="center"/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  <w:r w:rsidRPr="009B68E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Nationality</w:t>
            </w:r>
          </w:p>
        </w:tc>
      </w:tr>
      <w:tr w:rsidR="001E5AA4" w:rsidRPr="00D62136" w14:paraId="0DD133C4" w14:textId="77777777" w:rsidTr="00D62136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6C505737" w14:textId="194036F6" w:rsidR="001E5AA4" w:rsidRPr="00D62136" w:rsidRDefault="009B68E6" w:rsidP="001E5AA4">
            <w:pPr>
              <w:widowControl/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Chinese</w:t>
            </w:r>
          </w:p>
        </w:tc>
        <w:tc>
          <w:tcPr>
            <w:tcW w:w="959" w:type="pct"/>
            <w:gridSpan w:val="4"/>
            <w:shd w:val="clear" w:color="auto" w:fill="auto"/>
            <w:noWrap/>
            <w:vAlign w:val="center"/>
            <w:hideMark/>
          </w:tcPr>
          <w:p w14:paraId="612EC699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shd w:val="clear" w:color="auto" w:fill="auto"/>
            <w:noWrap/>
            <w:vAlign w:val="center"/>
            <w:hideMark/>
          </w:tcPr>
          <w:p w14:paraId="5A85D1E4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shd w:val="clear" w:color="auto" w:fill="auto"/>
            <w:noWrap/>
            <w:vAlign w:val="center"/>
            <w:hideMark/>
          </w:tcPr>
          <w:p w14:paraId="5AD210C3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shd w:val="clear" w:color="auto" w:fill="auto"/>
            <w:noWrap/>
            <w:vAlign w:val="center"/>
            <w:hideMark/>
          </w:tcPr>
          <w:p w14:paraId="47D9E91F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1E5AA4" w:rsidRPr="00D62136" w14:paraId="68078F24" w14:textId="77777777" w:rsidTr="00D62136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2DBB9017" w14:textId="141AA4F1" w:rsidR="001E5AA4" w:rsidRPr="00D62136" w:rsidRDefault="009B68E6" w:rsidP="001E5AA4">
            <w:pPr>
              <w:widowControl/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English</w:t>
            </w:r>
          </w:p>
        </w:tc>
        <w:tc>
          <w:tcPr>
            <w:tcW w:w="959" w:type="pct"/>
            <w:gridSpan w:val="4"/>
            <w:shd w:val="clear" w:color="auto" w:fill="auto"/>
            <w:noWrap/>
            <w:vAlign w:val="center"/>
            <w:hideMark/>
          </w:tcPr>
          <w:p w14:paraId="0F938A71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shd w:val="clear" w:color="auto" w:fill="auto"/>
            <w:noWrap/>
            <w:vAlign w:val="center"/>
            <w:hideMark/>
          </w:tcPr>
          <w:p w14:paraId="2A32BA7D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shd w:val="clear" w:color="auto" w:fill="auto"/>
            <w:noWrap/>
            <w:vAlign w:val="center"/>
            <w:hideMark/>
          </w:tcPr>
          <w:p w14:paraId="7729120B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shd w:val="clear" w:color="auto" w:fill="auto"/>
            <w:noWrap/>
            <w:vAlign w:val="center"/>
            <w:hideMark/>
          </w:tcPr>
          <w:p w14:paraId="7DA61885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F306CF" w:rsidRPr="00D62136" w14:paraId="11AC4D17" w14:textId="77777777" w:rsidTr="00A9477E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050B366B" w14:textId="17654112" w:rsidR="001E5AA4" w:rsidRPr="00D62136" w:rsidRDefault="009B68E6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Age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786" w:type="pct"/>
            <w:gridSpan w:val="2"/>
            <w:shd w:val="clear" w:color="auto" w:fill="auto"/>
            <w:noWrap/>
            <w:vAlign w:val="center"/>
            <w:hideMark/>
          </w:tcPr>
          <w:p w14:paraId="1A334E49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noWrap/>
            <w:vAlign w:val="center"/>
            <w:hideMark/>
          </w:tcPr>
          <w:p w14:paraId="3D4F0ED3" w14:textId="036A917C" w:rsidR="001E5AA4" w:rsidRPr="00D62136" w:rsidRDefault="009B68E6" w:rsidP="009B68E6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Height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center"/>
            <w:hideMark/>
          </w:tcPr>
          <w:p w14:paraId="1CF8995C" w14:textId="77777777" w:rsidR="001E5AA4" w:rsidRPr="00D62136" w:rsidRDefault="001E5AA4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noWrap/>
            <w:vAlign w:val="center"/>
            <w:hideMark/>
          </w:tcPr>
          <w:p w14:paraId="082016B2" w14:textId="2AF2EB8A" w:rsidR="001E5AA4" w:rsidRPr="00D62136" w:rsidRDefault="009B68E6" w:rsidP="009B68E6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Weigh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24" w:type="pct"/>
            <w:gridSpan w:val="2"/>
            <w:shd w:val="clear" w:color="auto" w:fill="auto"/>
            <w:noWrap/>
            <w:vAlign w:val="center"/>
            <w:hideMark/>
          </w:tcPr>
          <w:p w14:paraId="52136DF3" w14:textId="77777777" w:rsidR="001E5AA4" w:rsidRPr="00D62136" w:rsidRDefault="001E5AA4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noWrap/>
            <w:vAlign w:val="center"/>
            <w:hideMark/>
          </w:tcPr>
          <w:p w14:paraId="4E6DE176" w14:textId="190BF85B" w:rsidR="001E5AA4" w:rsidRPr="00D62136" w:rsidRDefault="009B68E6" w:rsidP="009B68E6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Chest Measurement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86F5211" w14:textId="77777777" w:rsidR="001E5AA4" w:rsidRPr="00D62136" w:rsidRDefault="001E5AA4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207937" w:rsidRPr="00D62136" w14:paraId="47E9D9CA" w14:textId="77777777" w:rsidTr="00A9477E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1A1628F3" w14:textId="19DF7522" w:rsidR="001E5AA4" w:rsidRPr="00D62136" w:rsidRDefault="009B68E6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Date of Renunciation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786" w:type="pct"/>
            <w:gridSpan w:val="2"/>
            <w:shd w:val="clear" w:color="auto" w:fill="auto"/>
            <w:noWrap/>
            <w:vAlign w:val="center"/>
            <w:hideMark/>
          </w:tcPr>
          <w:p w14:paraId="5F2DB197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noWrap/>
            <w:vAlign w:val="center"/>
            <w:hideMark/>
          </w:tcPr>
          <w:p w14:paraId="7702DA59" w14:textId="5E7F448F" w:rsidR="001E5AA4" w:rsidRPr="00D62136" w:rsidRDefault="009B68E6" w:rsidP="009B68E6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Date of Birth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center"/>
            <w:hideMark/>
          </w:tcPr>
          <w:p w14:paraId="437F8922" w14:textId="77777777" w:rsidR="001E5AA4" w:rsidRPr="00D62136" w:rsidRDefault="001E5AA4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shd w:val="clear" w:color="auto" w:fill="auto"/>
            <w:noWrap/>
            <w:vAlign w:val="center"/>
            <w:hideMark/>
          </w:tcPr>
          <w:p w14:paraId="0EBCC07C" w14:textId="7E20DE5D" w:rsidR="001E5AA4" w:rsidRPr="00D62136" w:rsidRDefault="009B68E6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Gender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89" w:type="pct"/>
            <w:gridSpan w:val="3"/>
            <w:shd w:val="clear" w:color="auto" w:fill="auto"/>
            <w:noWrap/>
            <w:vAlign w:val="center"/>
          </w:tcPr>
          <w:p w14:paraId="7A31146F" w14:textId="77777777" w:rsidR="001E5AA4" w:rsidRPr="00D62136" w:rsidRDefault="001E5AA4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207937" w:rsidRPr="00D62136" w14:paraId="736FAAB4" w14:textId="77777777" w:rsidTr="00A9477E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7154F0C6" w14:textId="7AB9CA77" w:rsidR="001E5AA4" w:rsidRPr="00D62136" w:rsidRDefault="009B68E6" w:rsidP="009B68E6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ID Number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786" w:type="pct"/>
            <w:gridSpan w:val="2"/>
            <w:shd w:val="clear" w:color="auto" w:fill="auto"/>
            <w:noWrap/>
            <w:vAlign w:val="center"/>
            <w:hideMark/>
          </w:tcPr>
          <w:p w14:paraId="62A5C653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noWrap/>
            <w:vAlign w:val="center"/>
            <w:hideMark/>
          </w:tcPr>
          <w:p w14:paraId="0CB65BA9" w14:textId="5CAD2568" w:rsidR="001E5AA4" w:rsidRPr="00D62136" w:rsidRDefault="009B68E6" w:rsidP="009B68E6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Passport Number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78" w:type="pct"/>
            <w:gridSpan w:val="4"/>
            <w:shd w:val="clear" w:color="auto" w:fill="auto"/>
            <w:vAlign w:val="center"/>
          </w:tcPr>
          <w:p w14:paraId="4AE71F63" w14:textId="77777777" w:rsidR="001E5AA4" w:rsidRPr="00D62136" w:rsidRDefault="001E5AA4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shd w:val="clear" w:color="auto" w:fill="auto"/>
            <w:noWrap/>
            <w:vAlign w:val="center"/>
            <w:hideMark/>
          </w:tcPr>
          <w:p w14:paraId="1FABED43" w14:textId="0B12871C" w:rsidR="001E5AA4" w:rsidRPr="00D62136" w:rsidRDefault="009B68E6" w:rsidP="009B68E6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Languages Spoken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89" w:type="pct"/>
            <w:gridSpan w:val="3"/>
            <w:shd w:val="clear" w:color="auto" w:fill="auto"/>
            <w:noWrap/>
            <w:vAlign w:val="center"/>
          </w:tcPr>
          <w:p w14:paraId="21B9E414" w14:textId="77777777" w:rsidR="001E5AA4" w:rsidRPr="00D62136" w:rsidRDefault="001E5AA4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207937" w:rsidRPr="00D62136" w14:paraId="57DB9DE5" w14:textId="77777777" w:rsidTr="00A9477E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1DF4BA9F" w14:textId="0F2A8E63" w:rsidR="001E5AA4" w:rsidRPr="00D62136" w:rsidRDefault="00207937" w:rsidP="00207937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Phone Number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786" w:type="pct"/>
            <w:gridSpan w:val="2"/>
            <w:shd w:val="clear" w:color="auto" w:fill="auto"/>
            <w:noWrap/>
            <w:vAlign w:val="center"/>
            <w:hideMark/>
          </w:tcPr>
          <w:p w14:paraId="50A829B9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shd w:val="clear" w:color="auto" w:fill="auto"/>
            <w:noWrap/>
            <w:vAlign w:val="center"/>
            <w:hideMark/>
          </w:tcPr>
          <w:p w14:paraId="5E556E61" w14:textId="47EE6ED5" w:rsidR="001E5AA4" w:rsidRPr="00D62136" w:rsidRDefault="00207937" w:rsidP="00207937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Mobile Number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78" w:type="pct"/>
            <w:gridSpan w:val="4"/>
            <w:shd w:val="clear" w:color="auto" w:fill="auto"/>
            <w:vAlign w:val="center"/>
          </w:tcPr>
          <w:p w14:paraId="0E7866B8" w14:textId="77777777" w:rsidR="001E5AA4" w:rsidRPr="00D62136" w:rsidRDefault="001E5AA4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shd w:val="clear" w:color="auto" w:fill="auto"/>
            <w:noWrap/>
            <w:vAlign w:val="center"/>
            <w:hideMark/>
          </w:tcPr>
          <w:p w14:paraId="3C094E67" w14:textId="3095B085" w:rsidR="001E5AA4" w:rsidRPr="00D62136" w:rsidRDefault="00207937" w:rsidP="00207937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Fax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89" w:type="pct"/>
            <w:gridSpan w:val="3"/>
            <w:shd w:val="clear" w:color="auto" w:fill="auto"/>
            <w:noWrap/>
            <w:vAlign w:val="center"/>
            <w:hideMark/>
          </w:tcPr>
          <w:p w14:paraId="4C1189AD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1E5AA4" w:rsidRPr="00D62136" w14:paraId="16189750" w14:textId="77777777" w:rsidTr="00D62136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1F45312F" w14:textId="77777777" w:rsidR="001E5AA4" w:rsidRPr="00D62136" w:rsidRDefault="004B3F58" w:rsidP="001E5AA4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E-mail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202" w:type="pct"/>
            <w:gridSpan w:val="14"/>
            <w:shd w:val="clear" w:color="auto" w:fill="auto"/>
            <w:noWrap/>
            <w:vAlign w:val="center"/>
            <w:hideMark/>
          </w:tcPr>
          <w:p w14:paraId="3C7CAD7E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207937" w:rsidRPr="00D62136" w14:paraId="6D583EFB" w14:textId="77777777" w:rsidTr="00A9477E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4871980D" w14:textId="1B143257" w:rsidR="001E5AA4" w:rsidRPr="00D62136" w:rsidRDefault="00207937" w:rsidP="00207937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Academic Qualification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770" w:type="pct"/>
            <w:gridSpan w:val="7"/>
            <w:shd w:val="clear" w:color="auto" w:fill="auto"/>
            <w:noWrap/>
            <w:vAlign w:val="center"/>
            <w:hideMark/>
          </w:tcPr>
          <w:p w14:paraId="48E30935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noWrap/>
            <w:vAlign w:val="center"/>
            <w:hideMark/>
          </w:tcPr>
          <w:p w14:paraId="48E511F7" w14:textId="4AE8FF82" w:rsidR="001E5AA4" w:rsidRPr="00D62136" w:rsidRDefault="00207937" w:rsidP="00207937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Professional Qualification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713" w:type="pct"/>
            <w:gridSpan w:val="5"/>
            <w:shd w:val="clear" w:color="auto" w:fill="auto"/>
            <w:noWrap/>
            <w:vAlign w:val="center"/>
            <w:hideMark/>
          </w:tcPr>
          <w:p w14:paraId="16EF1729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207937" w:rsidRPr="00D62136" w14:paraId="7705BC08" w14:textId="77777777" w:rsidTr="00A9477E">
        <w:trPr>
          <w:trHeight w:val="567"/>
        </w:trPr>
        <w:tc>
          <w:tcPr>
            <w:tcW w:w="1191" w:type="pct"/>
            <w:gridSpan w:val="2"/>
            <w:shd w:val="clear" w:color="auto" w:fill="auto"/>
            <w:noWrap/>
            <w:vAlign w:val="center"/>
            <w:hideMark/>
          </w:tcPr>
          <w:p w14:paraId="41852297" w14:textId="53D150E6" w:rsidR="001E5AA4" w:rsidRPr="00D62136" w:rsidRDefault="00207937" w:rsidP="00207937">
            <w:pPr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Do you have any chronic illnesses? (Please specify)</w:t>
            </w:r>
          </w:p>
        </w:tc>
        <w:tc>
          <w:tcPr>
            <w:tcW w:w="1377" w:type="pct"/>
            <w:gridSpan w:val="6"/>
            <w:shd w:val="clear" w:color="auto" w:fill="auto"/>
            <w:noWrap/>
            <w:vAlign w:val="center"/>
            <w:hideMark/>
          </w:tcPr>
          <w:p w14:paraId="2B8CE3D5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gridSpan w:val="4"/>
            <w:shd w:val="clear" w:color="auto" w:fill="auto"/>
            <w:noWrap/>
            <w:vAlign w:val="center"/>
            <w:hideMark/>
          </w:tcPr>
          <w:p w14:paraId="570D2836" w14:textId="77F3094B" w:rsidR="001E5AA4" w:rsidRPr="00D62136" w:rsidRDefault="00F306CF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Are you taking any regular medications for chronic conditions?</w:t>
            </w:r>
          </w:p>
        </w:tc>
        <w:tc>
          <w:tcPr>
            <w:tcW w:w="1189" w:type="pct"/>
            <w:gridSpan w:val="3"/>
            <w:shd w:val="clear" w:color="auto" w:fill="auto"/>
            <w:noWrap/>
            <w:vAlign w:val="center"/>
            <w:hideMark/>
          </w:tcPr>
          <w:p w14:paraId="2ECC848C" w14:textId="77777777" w:rsidR="001E5AA4" w:rsidRPr="00D62136" w:rsidRDefault="001E5AA4" w:rsidP="001E5AA4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207937" w:rsidRPr="00D62136" w14:paraId="2D620EFE" w14:textId="77777777" w:rsidTr="00A9477E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320B828E" w14:textId="49ABEB01" w:rsidR="00000A7E" w:rsidRPr="00D62136" w:rsidRDefault="00F306CF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Name of Monastery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E9C60F7" w14:textId="5ED8F806" w:rsidR="00000A7E" w:rsidRPr="00D62136" w:rsidRDefault="00F306CF" w:rsidP="00000A7E">
            <w:pPr>
              <w:widowControl/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Chinese</w:t>
            </w:r>
          </w:p>
        </w:tc>
        <w:tc>
          <w:tcPr>
            <w:tcW w:w="1377" w:type="pct"/>
            <w:gridSpan w:val="6"/>
            <w:shd w:val="clear" w:color="auto" w:fill="auto"/>
            <w:noWrap/>
            <w:vAlign w:val="center"/>
          </w:tcPr>
          <w:p w14:paraId="5040ECB3" w14:textId="77777777" w:rsidR="00000A7E" w:rsidRPr="00D62136" w:rsidRDefault="00000A7E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noWrap/>
            <w:vAlign w:val="center"/>
            <w:hideMark/>
          </w:tcPr>
          <w:p w14:paraId="65C56A5D" w14:textId="7C2F48E2" w:rsidR="00000A7E" w:rsidRPr="00D62136" w:rsidRDefault="00F306CF" w:rsidP="00000A7E">
            <w:pPr>
              <w:widowControl/>
              <w:rPr>
                <w:rFonts w:asciiTheme="majorBidi" w:eastAsia="DengXian" w:hAnsiTheme="majorBidi" w:cstheme="majorBidi"/>
                <w:kern w:val="0"/>
                <w:sz w:val="24"/>
                <w:szCs w:val="24"/>
                <w:lang w:eastAsia="zh-CN"/>
              </w:rPr>
            </w:pPr>
            <w:r w:rsidRPr="00D62136">
              <w:rPr>
                <w:rFonts w:asciiTheme="majorBidi" w:eastAsia="DengXian" w:hAnsiTheme="majorBidi" w:cstheme="majorBidi"/>
                <w:kern w:val="0"/>
                <w:sz w:val="24"/>
                <w:szCs w:val="24"/>
                <w:lang w:eastAsia="zh-CN"/>
              </w:rPr>
              <w:t>English</w:t>
            </w:r>
          </w:p>
        </w:tc>
        <w:tc>
          <w:tcPr>
            <w:tcW w:w="1713" w:type="pct"/>
            <w:gridSpan w:val="5"/>
            <w:shd w:val="clear" w:color="auto" w:fill="auto"/>
            <w:noWrap/>
            <w:vAlign w:val="center"/>
            <w:hideMark/>
          </w:tcPr>
          <w:p w14:paraId="618E5BBB" w14:textId="77777777" w:rsidR="00000A7E" w:rsidRPr="00D62136" w:rsidRDefault="00000A7E" w:rsidP="00000A7E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207937" w:rsidRPr="00D62136" w14:paraId="418F744C" w14:textId="77777777" w:rsidTr="00A9477E">
        <w:trPr>
          <w:trHeight w:val="567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25E5FBFE" w14:textId="51A3CD5A" w:rsidR="00000A7E" w:rsidRPr="00D62136" w:rsidRDefault="00F306CF" w:rsidP="00F306CF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Name of Master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3011153" w14:textId="113F7AB2" w:rsidR="00000A7E" w:rsidRPr="00D62136" w:rsidRDefault="00F306CF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Chinese</w:t>
            </w:r>
          </w:p>
        </w:tc>
        <w:tc>
          <w:tcPr>
            <w:tcW w:w="1377" w:type="pct"/>
            <w:gridSpan w:val="6"/>
            <w:shd w:val="clear" w:color="auto" w:fill="auto"/>
            <w:noWrap/>
            <w:vAlign w:val="center"/>
            <w:hideMark/>
          </w:tcPr>
          <w:p w14:paraId="5B024CA8" w14:textId="77777777" w:rsidR="00000A7E" w:rsidRPr="00D62136" w:rsidRDefault="00000A7E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shd w:val="clear" w:color="auto" w:fill="auto"/>
            <w:noWrap/>
            <w:vAlign w:val="center"/>
            <w:hideMark/>
          </w:tcPr>
          <w:p w14:paraId="0243A905" w14:textId="6AF6BE02" w:rsidR="00000A7E" w:rsidRPr="00D62136" w:rsidRDefault="00F306CF" w:rsidP="00000A7E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eastAsia="DengXian" w:hAnsiTheme="majorBidi" w:cstheme="majorBidi"/>
                <w:kern w:val="0"/>
                <w:sz w:val="24"/>
                <w:szCs w:val="24"/>
                <w:lang w:eastAsia="zh-CN"/>
              </w:rPr>
              <w:t>English</w:t>
            </w:r>
          </w:p>
        </w:tc>
        <w:tc>
          <w:tcPr>
            <w:tcW w:w="1713" w:type="pct"/>
            <w:gridSpan w:val="5"/>
            <w:shd w:val="clear" w:color="auto" w:fill="auto"/>
            <w:noWrap/>
            <w:vAlign w:val="center"/>
            <w:hideMark/>
          </w:tcPr>
          <w:p w14:paraId="78B7E314" w14:textId="77777777" w:rsidR="00000A7E" w:rsidRPr="00D62136" w:rsidRDefault="00000A7E" w:rsidP="00000A7E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A9477E" w:rsidRPr="00D62136" w14:paraId="0BC0D642" w14:textId="77777777" w:rsidTr="00A9477E">
        <w:trPr>
          <w:trHeight w:val="567"/>
        </w:trPr>
        <w:tc>
          <w:tcPr>
            <w:tcW w:w="1191" w:type="pct"/>
            <w:gridSpan w:val="2"/>
            <w:shd w:val="clear" w:color="auto" w:fill="auto"/>
            <w:noWrap/>
            <w:vAlign w:val="center"/>
            <w:hideMark/>
          </w:tcPr>
          <w:p w14:paraId="376D6618" w14:textId="1F7048B8" w:rsidR="00000A7E" w:rsidRPr="00D62136" w:rsidRDefault="00F306CF" w:rsidP="00F306CF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Master</w:t>
            </w:r>
            <w:proofErr w:type="gramStart"/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’</w:t>
            </w:r>
            <w:proofErr w:type="gramEnd"/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s Date of Ordination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center"/>
          </w:tcPr>
          <w:p w14:paraId="7AF2826D" w14:textId="77777777" w:rsidR="00000A7E" w:rsidRPr="00D62136" w:rsidRDefault="00000A7E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shd w:val="clear" w:color="auto" w:fill="auto"/>
            <w:noWrap/>
            <w:vAlign w:val="center"/>
          </w:tcPr>
          <w:p w14:paraId="44829C63" w14:textId="4C1902DA" w:rsidR="00000A7E" w:rsidRPr="00D62136" w:rsidRDefault="00F306CF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Master</w:t>
            </w:r>
            <w:proofErr w:type="gramStart"/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’</w:t>
            </w:r>
            <w:proofErr w:type="gramEnd"/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s Gender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1B6677E" w14:textId="77777777" w:rsidR="00000A7E" w:rsidRPr="00D62136" w:rsidRDefault="00000A7E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gridSpan w:val="4"/>
            <w:shd w:val="clear" w:color="auto" w:fill="auto"/>
            <w:vAlign w:val="center"/>
          </w:tcPr>
          <w:p w14:paraId="2DAD2B56" w14:textId="0E8BCE6D" w:rsidR="00000A7E" w:rsidRPr="00D62136" w:rsidRDefault="00F306CF" w:rsidP="00F306CF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Master</w:t>
            </w:r>
            <w:proofErr w:type="gramStart"/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’</w:t>
            </w:r>
            <w:proofErr w:type="gramEnd"/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s Ordination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 xml:space="preserve"> 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Plac</w:t>
            </w: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e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89" w:type="pct"/>
            <w:gridSpan w:val="3"/>
            <w:shd w:val="clear" w:color="auto" w:fill="auto"/>
            <w:noWrap/>
            <w:vAlign w:val="center"/>
            <w:hideMark/>
          </w:tcPr>
          <w:p w14:paraId="67643E8F" w14:textId="77777777" w:rsidR="00000A7E" w:rsidRPr="00D62136" w:rsidRDefault="00000A7E" w:rsidP="00000A7E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000A7E" w:rsidRPr="00D62136" w14:paraId="35BCDFFE" w14:textId="77777777" w:rsidTr="00721FAB">
        <w:trPr>
          <w:trHeight w:val="3685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14:paraId="75B12263" w14:textId="22AA6499" w:rsidR="00F306CF" w:rsidRPr="00D62136" w:rsidRDefault="00F306CF" w:rsidP="00F306CF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 xml:space="preserve">Explanation of the </w:t>
            </w: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master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’s consent for the applicant to receive ordination:</w:t>
            </w:r>
          </w:p>
          <w:p w14:paraId="27812933" w14:textId="77777777" w:rsidR="00F306CF" w:rsidRPr="00D62136" w:rsidRDefault="00F306CF" w:rsidP="00F306CF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(If more space is required, please attach a separate page.)</w:t>
            </w:r>
          </w:p>
          <w:p w14:paraId="10EF0020" w14:textId="77777777" w:rsidR="00000A7E" w:rsidRPr="00D62136" w:rsidRDefault="00000A7E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  <w:p w14:paraId="3BE4779C" w14:textId="77777777" w:rsidR="003333F0" w:rsidRPr="00D62136" w:rsidRDefault="003333F0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  <w:p w14:paraId="50F72D39" w14:textId="77777777" w:rsidR="00721FAB" w:rsidRPr="00D62136" w:rsidRDefault="00721FAB" w:rsidP="00000A7E">
            <w:pPr>
              <w:widowControl/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58EB2D5" w14:textId="77777777" w:rsidR="003333F0" w:rsidRPr="00D62136" w:rsidRDefault="003333F0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  <w:p w14:paraId="3E6F6806" w14:textId="77777777" w:rsidR="003333F0" w:rsidRPr="00D62136" w:rsidRDefault="003333F0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  <w:p w14:paraId="52F6956E" w14:textId="77777777" w:rsidR="003333F0" w:rsidRPr="00D62136" w:rsidRDefault="003333F0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  <w:p w14:paraId="58CF8256" w14:textId="77777777" w:rsidR="00000A7E" w:rsidRPr="00D62136" w:rsidRDefault="00000A7E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  <w:p w14:paraId="2BC8143B" w14:textId="67985C03" w:rsidR="00000A7E" w:rsidRPr="00D62136" w:rsidRDefault="004B3F58" w:rsidP="00000A7E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="00F306CF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Teacher</w:t>
            </w:r>
            <w:proofErr w:type="gramStart"/>
            <w:r w:rsidR="00F306CF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’</w:t>
            </w:r>
            <w:proofErr w:type="gramEnd"/>
            <w:r w:rsidR="00F306CF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s Signature/Seal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____________________</w:t>
            </w:r>
          </w:p>
        </w:tc>
      </w:tr>
      <w:tr w:rsidR="00000A7E" w:rsidRPr="00D62136" w14:paraId="0F6255E4" w14:textId="77777777" w:rsidTr="00D62136">
        <w:trPr>
          <w:trHeight w:val="3392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14:paraId="29E9F4D5" w14:textId="5B49B41C" w:rsidR="00000A7E" w:rsidRPr="00D62136" w:rsidRDefault="00F306CF" w:rsidP="00000A7E">
            <w:pPr>
              <w:widowControl/>
              <w:jc w:val="center"/>
              <w:rPr>
                <w:rFonts w:asciiTheme="majorBidi" w:eastAsia="Times New Roman" w:hAnsiTheme="majorBidi" w:cstheme="majorBidi"/>
                <w:color w:val="747474"/>
                <w:kern w:val="0"/>
                <w:sz w:val="72"/>
                <w:szCs w:val="72"/>
              </w:rPr>
            </w:pPr>
            <w:r w:rsidRPr="00D62136">
              <w:rPr>
                <w:rFonts w:asciiTheme="majorBidi" w:hAnsiTheme="majorBidi" w:cstheme="majorBidi"/>
                <w:color w:val="747474"/>
                <w:kern w:val="0"/>
                <w:sz w:val="72"/>
                <w:szCs w:val="72"/>
              </w:rPr>
              <w:lastRenderedPageBreak/>
              <w:t>Attachment Area for Photocopy of ID (both sides) or Passport</w:t>
            </w:r>
          </w:p>
        </w:tc>
      </w:tr>
      <w:tr w:rsidR="00000A7E" w:rsidRPr="00D62136" w14:paraId="0798CA0E" w14:textId="77777777" w:rsidTr="00D62136">
        <w:trPr>
          <w:trHeight w:val="3183"/>
        </w:trPr>
        <w:tc>
          <w:tcPr>
            <w:tcW w:w="5000" w:type="pct"/>
            <w:gridSpan w:val="15"/>
            <w:shd w:val="clear" w:color="auto" w:fill="auto"/>
            <w:noWrap/>
            <w:hideMark/>
          </w:tcPr>
          <w:p w14:paraId="4A85BC62" w14:textId="11EB599D" w:rsidR="00000A7E" w:rsidRPr="00D62136" w:rsidRDefault="00F306CF" w:rsidP="00000A7E">
            <w:pPr>
              <w:widowControl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Motivation and Aspiration for Participating in the Ordination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000A7E" w:rsidRPr="00D62136" w14:paraId="69AED0D6" w14:textId="77777777" w:rsidTr="00A9477E">
        <w:trPr>
          <w:trHeight w:val="850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14:paraId="0B8C3562" w14:textId="10E92E3B" w:rsidR="00000A7E" w:rsidRPr="00D62136" w:rsidRDefault="00F306CF" w:rsidP="00F306CF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Postal Code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786" w:type="pct"/>
            <w:gridSpan w:val="2"/>
            <w:shd w:val="clear" w:color="auto" w:fill="auto"/>
            <w:noWrap/>
            <w:vAlign w:val="center"/>
          </w:tcPr>
          <w:p w14:paraId="1CE8B038" w14:textId="77777777" w:rsidR="00000A7E" w:rsidRPr="00D62136" w:rsidRDefault="00000A7E" w:rsidP="00000A7E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gridSpan w:val="4"/>
            <w:shd w:val="clear" w:color="auto" w:fill="auto"/>
            <w:noWrap/>
            <w:vAlign w:val="center"/>
            <w:hideMark/>
          </w:tcPr>
          <w:p w14:paraId="25BD0FFD" w14:textId="1CBED95C" w:rsidR="00000A7E" w:rsidRPr="00D62136" w:rsidRDefault="00F306CF" w:rsidP="00F306CF">
            <w:pPr>
              <w:widowControl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Mailing Address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693" w:type="pct"/>
            <w:gridSpan w:val="8"/>
            <w:shd w:val="clear" w:color="auto" w:fill="auto"/>
            <w:vAlign w:val="center"/>
          </w:tcPr>
          <w:p w14:paraId="611B26DD" w14:textId="77777777" w:rsidR="00000A7E" w:rsidRPr="00D62136" w:rsidRDefault="00000A7E" w:rsidP="00000A7E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8E4416" w:rsidRPr="00D62136" w14:paraId="34140259" w14:textId="77777777" w:rsidTr="00207937">
        <w:trPr>
          <w:trHeight w:val="1984"/>
        </w:trPr>
        <w:tc>
          <w:tcPr>
            <w:tcW w:w="2307" w:type="pct"/>
            <w:gridSpan w:val="7"/>
            <w:shd w:val="clear" w:color="auto" w:fill="auto"/>
            <w:noWrap/>
            <w:vAlign w:val="center"/>
            <w:hideMark/>
          </w:tcPr>
          <w:p w14:paraId="4222B81A" w14:textId="77777777" w:rsidR="00F306CF" w:rsidRPr="00D62136" w:rsidRDefault="00F306CF" w:rsidP="00D62136">
            <w:pPr>
              <w:widowControl/>
              <w:jc w:val="both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Document Checklist:</w:t>
            </w:r>
          </w:p>
          <w:p w14:paraId="48FDA5AC" w14:textId="137EDEDC" w:rsidR="00F306CF" w:rsidRPr="00D62136" w:rsidRDefault="00F306CF" w:rsidP="00D62136">
            <w:pPr>
              <w:widowControl/>
              <w:jc w:val="both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="Segoe UI Symbol" w:hAnsi="Segoe UI Symbol" w:cs="Segoe UI Symbol"/>
                <w:color w:val="000000"/>
                <w:kern w:val="0"/>
                <w:sz w:val="24"/>
                <w:szCs w:val="24"/>
              </w:rPr>
              <w:t>☐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One photocopy of ID (or passport); those with prior marriage must provide a copy of divorce certificate or death certificate of spouse</w:t>
            </w:r>
          </w:p>
          <w:p w14:paraId="45C9845C" w14:textId="05384AF5" w:rsidR="00F306CF" w:rsidRPr="00D62136" w:rsidRDefault="00F306CF" w:rsidP="00D62136">
            <w:pPr>
              <w:widowControl/>
              <w:jc w:val="both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="Segoe UI Symbol" w:hAnsi="Segoe UI Symbol" w:cs="Segoe UI Symbol"/>
                <w:color w:val="000000"/>
                <w:kern w:val="0"/>
                <w:sz w:val="24"/>
                <w:szCs w:val="24"/>
              </w:rPr>
              <w:t>☐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One recent 2-inch half-body front-facing photo</w:t>
            </w:r>
          </w:p>
          <w:p w14:paraId="41933C97" w14:textId="10BBE64D" w:rsidR="008E4416" w:rsidRPr="00D62136" w:rsidRDefault="00F306CF" w:rsidP="00D62136">
            <w:pPr>
              <w:jc w:val="both"/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</w:pPr>
            <w:r w:rsidRPr="00D62136">
              <w:rPr>
                <w:rFonts w:ascii="Segoe UI Symbol" w:hAnsi="Segoe UI Symbol" w:cs="Segoe UI Symbol"/>
                <w:color w:val="000000"/>
                <w:kern w:val="0"/>
                <w:sz w:val="24"/>
                <w:szCs w:val="24"/>
              </w:rPr>
              <w:t>☐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One health examination certificate from a hospital (basic general checkup</w:t>
            </w: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693" w:type="pct"/>
            <w:gridSpan w:val="8"/>
            <w:shd w:val="clear" w:color="auto" w:fill="auto"/>
            <w:noWrap/>
            <w:vAlign w:val="center"/>
            <w:hideMark/>
          </w:tcPr>
          <w:p w14:paraId="5B7F91BC" w14:textId="428859C0" w:rsidR="00D62136" w:rsidRPr="00D62136" w:rsidRDefault="00D62136" w:rsidP="00D62136">
            <w:pPr>
              <w:widowControl/>
              <w:jc w:val="both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Applicants’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 xml:space="preserve"> Vow:</w:t>
            </w:r>
          </w:p>
          <w:p w14:paraId="4806CAE3" w14:textId="77777777" w:rsidR="00D62136" w:rsidRPr="00D62136" w:rsidRDefault="00D62136" w:rsidP="00D62136">
            <w:pPr>
              <w:widowControl/>
              <w:jc w:val="both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- I vow to uphold and never violate the precepts established by the Buddha.</w:t>
            </w:r>
          </w:p>
          <w:p w14:paraId="47A24E64" w14:textId="77777777" w:rsidR="00D62136" w:rsidRPr="00D62136" w:rsidRDefault="00D62136" w:rsidP="00D62136">
            <w:pPr>
              <w:widowControl/>
              <w:jc w:val="both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- I vow to follow the rules and guidance of the ordination platform throughout the ceremony.</w:t>
            </w:r>
          </w:p>
          <w:p w14:paraId="38A629B2" w14:textId="109A835A" w:rsidR="00D62136" w:rsidRPr="00D62136" w:rsidRDefault="00D62136" w:rsidP="00D62136">
            <w:pPr>
              <w:widowControl/>
              <w:jc w:val="both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 xml:space="preserve">- I affirm that all 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the information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 xml:space="preserve"> provided above is true and accurate.</w:t>
            </w:r>
          </w:p>
          <w:p w14:paraId="0411A5D8" w14:textId="599A638F" w:rsidR="008E4416" w:rsidRPr="00D62136" w:rsidRDefault="00D62136" w:rsidP="00D62136">
            <w:pPr>
              <w:widowControl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Applicant’s Signature: ____________ Date: ________</w:t>
            </w:r>
          </w:p>
        </w:tc>
      </w:tr>
      <w:tr w:rsidR="007F662C" w:rsidRPr="00D62136" w14:paraId="715EBAA9" w14:textId="77777777" w:rsidTr="00D62136">
        <w:trPr>
          <w:trHeight w:val="2835"/>
        </w:trPr>
        <w:tc>
          <w:tcPr>
            <w:tcW w:w="3619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83B4BF" w14:textId="77777777" w:rsidR="00D62136" w:rsidRPr="00D62136" w:rsidRDefault="00D62136" w:rsidP="00D62136">
            <w:pPr>
              <w:widowControl/>
              <w:jc w:val="both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Terms of Agreement</w:t>
            </w:r>
            <w:r w:rsidR="004B3F58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  <w:r w:rsidR="007F662C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br/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 xml:space="preserve">I understand and agree that Fo Guang Shan Monastery and its affiliated organizations may collect, process, and use the personal information I have provided for ceremonial, administrative, and future event-related purposes. If any information I’ve submitted contains personal data </w:t>
            </w:r>
            <w:proofErr w:type="gramStart"/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of</w:t>
            </w:r>
            <w:proofErr w:type="gramEnd"/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 xml:space="preserve"> others, I confirm that I have informed them appropriately and obtained their consent to provide such information for collection, processing, and use by Fo Guang Shan and its relevant departments.</w:t>
            </w:r>
          </w:p>
          <w:p w14:paraId="7A1237C1" w14:textId="46B9CD91" w:rsidR="007F662C" w:rsidRPr="00D62136" w:rsidRDefault="00D62136" w:rsidP="00D62136">
            <w:pPr>
              <w:widowControl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Form Filler’s Signature/Seal: ___________________</w:t>
            </w:r>
          </w:p>
        </w:tc>
        <w:tc>
          <w:tcPr>
            <w:tcW w:w="1381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03349E1C" w14:textId="50F0D83B" w:rsidR="00D62136" w:rsidRPr="00D62136" w:rsidRDefault="00D62136" w:rsidP="00D62136">
            <w:pPr>
              <w:widowControl/>
              <w:spacing w:line="500" w:lineRule="exact"/>
              <w:jc w:val="center"/>
              <w:rPr>
                <w:rFonts w:asciiTheme="majorBidi" w:eastAsia="DengXian" w:hAnsiTheme="majorBidi" w:cstheme="majorBidi"/>
                <w:color w:val="747474"/>
                <w:kern w:val="0"/>
                <w:sz w:val="40"/>
                <w:szCs w:val="40"/>
                <w:lang w:eastAsia="zh-CN"/>
              </w:rPr>
            </w:pPr>
            <w:r w:rsidRPr="00D62136">
              <w:rPr>
                <w:rFonts w:asciiTheme="majorBidi" w:eastAsia="DengXian" w:hAnsiTheme="majorBidi" w:cstheme="majorBidi"/>
                <w:color w:val="747474"/>
                <w:kern w:val="0"/>
                <w:sz w:val="40"/>
                <w:szCs w:val="40"/>
                <w:lang w:eastAsia="zh-CN"/>
              </w:rPr>
              <w:t>R</w:t>
            </w:r>
            <w:r w:rsidRPr="00D62136">
              <w:rPr>
                <w:rFonts w:asciiTheme="majorBidi" w:hAnsiTheme="majorBidi" w:cstheme="majorBidi"/>
                <w:color w:val="747474"/>
                <w:kern w:val="0"/>
                <w:sz w:val="40"/>
                <w:szCs w:val="40"/>
              </w:rPr>
              <w:t>ecent</w:t>
            </w:r>
          </w:p>
          <w:p w14:paraId="63B3E0B0" w14:textId="2BD0C57A" w:rsidR="00D62136" w:rsidRPr="00D62136" w:rsidRDefault="00D62136" w:rsidP="00D62136">
            <w:pPr>
              <w:widowControl/>
              <w:spacing w:line="500" w:lineRule="exact"/>
              <w:jc w:val="center"/>
              <w:rPr>
                <w:rFonts w:asciiTheme="majorBidi" w:hAnsiTheme="majorBidi" w:cstheme="majorBidi"/>
                <w:color w:val="747474"/>
                <w:kern w:val="0"/>
                <w:sz w:val="40"/>
                <w:szCs w:val="40"/>
              </w:rPr>
            </w:pPr>
            <w:r w:rsidRPr="00D62136">
              <w:rPr>
                <w:rFonts w:asciiTheme="majorBidi" w:hAnsiTheme="majorBidi" w:cstheme="majorBidi"/>
                <w:color w:val="747474"/>
                <w:kern w:val="0"/>
                <w:sz w:val="40"/>
                <w:szCs w:val="40"/>
              </w:rPr>
              <w:t>passport</w:t>
            </w:r>
          </w:p>
          <w:p w14:paraId="53E69BB9" w14:textId="42A428F9" w:rsidR="00D62136" w:rsidRPr="00D62136" w:rsidRDefault="00D62136" w:rsidP="00D62136">
            <w:pPr>
              <w:widowControl/>
              <w:spacing w:line="500" w:lineRule="exact"/>
              <w:jc w:val="center"/>
              <w:rPr>
                <w:rFonts w:asciiTheme="majorBidi" w:eastAsia="DengXian" w:hAnsiTheme="majorBidi" w:cstheme="majorBidi"/>
                <w:color w:val="747474"/>
                <w:kern w:val="0"/>
                <w:sz w:val="40"/>
                <w:szCs w:val="40"/>
                <w:lang w:eastAsia="zh-CN"/>
              </w:rPr>
            </w:pPr>
            <w:r w:rsidRPr="00D62136">
              <w:rPr>
                <w:rFonts w:asciiTheme="majorBidi" w:hAnsiTheme="majorBidi" w:cstheme="majorBidi"/>
                <w:color w:val="747474"/>
                <w:kern w:val="0"/>
                <w:sz w:val="40"/>
                <w:szCs w:val="40"/>
              </w:rPr>
              <w:t>size</w:t>
            </w:r>
          </w:p>
          <w:p w14:paraId="38ECD972" w14:textId="0CCDF2C1" w:rsidR="007F662C" w:rsidRPr="00D62136" w:rsidRDefault="00D62136" w:rsidP="00D62136">
            <w:pPr>
              <w:widowControl/>
              <w:spacing w:line="500" w:lineRule="exact"/>
              <w:jc w:val="center"/>
              <w:rPr>
                <w:rFonts w:asciiTheme="majorBidi" w:hAnsiTheme="majorBidi" w:cstheme="majorBidi"/>
                <w:color w:val="747474"/>
                <w:kern w:val="0"/>
                <w:sz w:val="40"/>
                <w:szCs w:val="40"/>
              </w:rPr>
            </w:pPr>
            <w:r w:rsidRPr="00D62136">
              <w:rPr>
                <w:rFonts w:asciiTheme="majorBidi" w:hAnsiTheme="majorBidi" w:cstheme="majorBidi"/>
                <w:color w:val="747474"/>
                <w:kern w:val="0"/>
                <w:sz w:val="40"/>
                <w:szCs w:val="40"/>
              </w:rPr>
              <w:t>photos</w:t>
            </w:r>
          </w:p>
        </w:tc>
      </w:tr>
      <w:tr w:rsidR="00F306CF" w:rsidRPr="00D62136" w14:paraId="022F9D91" w14:textId="77777777" w:rsidTr="00A9477E">
        <w:trPr>
          <w:trHeight w:val="567"/>
        </w:trPr>
        <w:tc>
          <w:tcPr>
            <w:tcW w:w="798" w:type="pct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BD3D6" w14:textId="7053BC21" w:rsidR="007F662C" w:rsidRPr="00D62136" w:rsidRDefault="00D62136" w:rsidP="00D62136">
            <w:pPr>
              <w:widowControl/>
              <w:jc w:val="both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 w:rsidRPr="00D62136">
              <w:rPr>
                <w:rFonts w:asciiTheme="majorBidi" w:eastAsia="DengXian" w:hAnsiTheme="majorBidi" w:cstheme="majorBidi"/>
                <w:color w:val="000000"/>
                <w:kern w:val="0"/>
                <w:sz w:val="24"/>
                <w:szCs w:val="24"/>
                <w:lang w:eastAsia="zh-CN"/>
              </w:rPr>
              <w:t>For Office Use</w:t>
            </w:r>
            <w:r w:rsidR="007F662C"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br/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Serial No.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786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AAF0D" w14:textId="77777777" w:rsidR="007F662C" w:rsidRPr="00D62136" w:rsidRDefault="007F662C" w:rsidP="007F662C">
            <w:pPr>
              <w:widowControl/>
              <w:jc w:val="both"/>
              <w:rPr>
                <w:rFonts w:asciiTheme="majorBidi" w:eastAsia="DengXian" w:hAnsiTheme="majorBidi" w:cstheme="majorBid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4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A7EA8" w14:textId="21D89E25" w:rsidR="007F662C" w:rsidRPr="00D62136" w:rsidRDefault="00D62136" w:rsidP="00D62136">
            <w:pPr>
              <w:widowControl/>
              <w:ind w:right="480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Chamber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051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351" w14:textId="16EA7F6F" w:rsidR="007F662C" w:rsidRPr="00D62136" w:rsidRDefault="00D62136" w:rsidP="00D62136">
            <w:pPr>
              <w:widowControl/>
              <w:ind w:right="1080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Class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381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8D90" w14:textId="77777777" w:rsidR="007F662C" w:rsidRPr="00D62136" w:rsidRDefault="007F662C" w:rsidP="007F662C">
            <w:pPr>
              <w:widowControl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4B3F58" w:rsidRPr="00D62136" w14:paraId="6FB12588" w14:textId="77777777" w:rsidTr="00D62136">
        <w:trPr>
          <w:trHeight w:val="1134"/>
        </w:trPr>
        <w:tc>
          <w:tcPr>
            <w:tcW w:w="158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277B6" w14:textId="77777777" w:rsidR="00D62136" w:rsidRPr="00D62136" w:rsidRDefault="00D62136" w:rsidP="00D62136">
            <w:pPr>
              <w:widowControl/>
              <w:spacing w:line="500" w:lineRule="exact"/>
              <w:jc w:val="both"/>
              <w:rPr>
                <w:rFonts w:asciiTheme="majorBidi" w:eastAsia="DengXian" w:hAnsiTheme="majorBidi" w:cstheme="majorBidi"/>
                <w:color w:val="000000"/>
                <w:kern w:val="0"/>
                <w:sz w:val="28"/>
                <w:szCs w:val="28"/>
                <w:lang w:eastAsia="zh-CN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 xml:space="preserve">Primary Review: </w:t>
            </w:r>
          </w:p>
          <w:p w14:paraId="7542F3B2" w14:textId="202D0D43" w:rsidR="00D62136" w:rsidRPr="00D62136" w:rsidRDefault="00D62136" w:rsidP="00D62136">
            <w:pPr>
              <w:widowControl/>
              <w:spacing w:line="500" w:lineRule="exact"/>
              <w:jc w:val="both"/>
              <w:rPr>
                <w:rFonts w:asciiTheme="majorBidi" w:eastAsia="DengXian" w:hAnsiTheme="majorBidi" w:cstheme="majorBidi"/>
                <w:color w:val="000000"/>
                <w:kern w:val="0"/>
                <w:sz w:val="28"/>
                <w:szCs w:val="28"/>
                <w:lang w:eastAsia="zh-CN"/>
              </w:rPr>
            </w:pPr>
            <w:r w:rsidRPr="00D62136">
              <w:rPr>
                <w:rFonts w:ascii="Segoe UI Symbol" w:hAnsi="Segoe UI Symbol" w:cs="Segoe UI Symbol"/>
                <w:color w:val="000000"/>
                <w:kern w:val="0"/>
                <w:sz w:val="28"/>
                <w:szCs w:val="28"/>
              </w:rPr>
              <w:t>☐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 xml:space="preserve"> Qualified </w:t>
            </w:r>
            <w:r w:rsidRPr="00D62136">
              <w:rPr>
                <w:rFonts w:ascii="Segoe UI Symbol" w:hAnsi="Segoe UI Symbol" w:cs="Segoe UI Symbol"/>
                <w:color w:val="000000"/>
                <w:kern w:val="0"/>
                <w:sz w:val="28"/>
                <w:szCs w:val="28"/>
              </w:rPr>
              <w:t>☐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 xml:space="preserve"> Not Qualified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> </w:t>
            </w:r>
          </w:p>
          <w:p w14:paraId="118AA37F" w14:textId="68BB51EE" w:rsidR="004B3F58" w:rsidRPr="00D62136" w:rsidRDefault="00D62136" w:rsidP="00D62136">
            <w:pPr>
              <w:widowControl/>
              <w:spacing w:line="500" w:lineRule="exact"/>
              <w:jc w:val="both"/>
              <w:rPr>
                <w:rFonts w:asciiTheme="majorBidi" w:eastAsia="DengXian" w:hAnsiTheme="majorBidi" w:cstheme="majorBidi"/>
                <w:color w:val="000000"/>
                <w:kern w:val="0"/>
                <w:sz w:val="28"/>
                <w:szCs w:val="28"/>
                <w:lang w:eastAsia="zh-CN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>Date:</w:t>
            </w:r>
          </w:p>
        </w:tc>
        <w:tc>
          <w:tcPr>
            <w:tcW w:w="203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755C" w14:textId="77777777" w:rsidR="00D62136" w:rsidRPr="00D62136" w:rsidRDefault="00D62136" w:rsidP="00D62136">
            <w:pPr>
              <w:widowControl/>
              <w:spacing w:line="500" w:lineRule="exact"/>
              <w:jc w:val="both"/>
              <w:rPr>
                <w:rFonts w:asciiTheme="majorBidi" w:eastAsia="DengXian" w:hAnsiTheme="majorBidi" w:cstheme="majorBidi"/>
                <w:color w:val="000000"/>
                <w:kern w:val="0"/>
                <w:sz w:val="28"/>
                <w:szCs w:val="28"/>
                <w:lang w:eastAsia="zh-CN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 xml:space="preserve">Secondary Review: </w:t>
            </w:r>
          </w:p>
          <w:p w14:paraId="1C113469" w14:textId="5B144E73" w:rsidR="00D62136" w:rsidRPr="00D62136" w:rsidRDefault="00D62136" w:rsidP="00D62136">
            <w:pPr>
              <w:widowControl/>
              <w:spacing w:line="500" w:lineRule="exact"/>
              <w:jc w:val="both"/>
              <w:rPr>
                <w:rFonts w:asciiTheme="majorBidi" w:eastAsia="DengXian" w:hAnsiTheme="majorBidi" w:cstheme="majorBidi"/>
                <w:color w:val="000000"/>
                <w:kern w:val="0"/>
                <w:sz w:val="28"/>
                <w:szCs w:val="28"/>
                <w:lang w:eastAsia="zh-CN"/>
              </w:rPr>
            </w:pPr>
            <w:r w:rsidRPr="00D62136">
              <w:rPr>
                <w:rFonts w:ascii="Segoe UI Symbol" w:hAnsi="Segoe UI Symbol" w:cs="Segoe UI Symbol"/>
                <w:color w:val="000000"/>
                <w:kern w:val="0"/>
                <w:sz w:val="28"/>
                <w:szCs w:val="28"/>
              </w:rPr>
              <w:t>☐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 xml:space="preserve"> Qualified </w:t>
            </w:r>
            <w:r w:rsidRPr="00D62136">
              <w:rPr>
                <w:rFonts w:ascii="Segoe UI Symbol" w:hAnsi="Segoe UI Symbol" w:cs="Segoe UI Symbol"/>
                <w:color w:val="000000"/>
                <w:kern w:val="0"/>
                <w:sz w:val="28"/>
                <w:szCs w:val="28"/>
              </w:rPr>
              <w:t>☐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 xml:space="preserve"> Not Qualified</w:t>
            </w: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> </w:t>
            </w:r>
          </w:p>
          <w:p w14:paraId="68E33F9A" w14:textId="56587F1C" w:rsidR="004B3F58" w:rsidRPr="00D62136" w:rsidRDefault="00D62136" w:rsidP="00D62136">
            <w:pPr>
              <w:widowControl/>
              <w:spacing w:line="500" w:lineRule="exact"/>
              <w:jc w:val="both"/>
              <w:rPr>
                <w:rFonts w:asciiTheme="majorBidi" w:eastAsia="DengXian" w:hAnsiTheme="majorBidi" w:cstheme="majorBidi"/>
                <w:color w:val="000000"/>
                <w:kern w:val="0"/>
                <w:sz w:val="28"/>
                <w:szCs w:val="28"/>
                <w:lang w:eastAsia="zh-CN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>Date:</w:t>
            </w:r>
          </w:p>
        </w:tc>
        <w:tc>
          <w:tcPr>
            <w:tcW w:w="1381" w:type="pct"/>
            <w:gridSpan w:val="4"/>
            <w:tcBorders>
              <w:left w:val="single" w:sz="4" w:space="0" w:color="auto"/>
            </w:tcBorders>
            <w:shd w:val="clear" w:color="auto" w:fill="auto"/>
            <w:noWrap/>
          </w:tcPr>
          <w:p w14:paraId="710BE084" w14:textId="0C26D80A" w:rsidR="004B3F58" w:rsidRPr="00D62136" w:rsidRDefault="00D62136" w:rsidP="00D62136">
            <w:pPr>
              <w:widowControl/>
              <w:jc w:val="both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D621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  <w:t>Remarks:</w:t>
            </w:r>
          </w:p>
        </w:tc>
      </w:tr>
    </w:tbl>
    <w:p w14:paraId="7CCA222E" w14:textId="77777777" w:rsidR="006378A9" w:rsidRPr="00D62136" w:rsidRDefault="006378A9" w:rsidP="006378A9">
      <w:pPr>
        <w:snapToGrid w:val="0"/>
        <w:spacing w:line="100" w:lineRule="exact"/>
        <w:rPr>
          <w:rFonts w:asciiTheme="majorBidi" w:hAnsiTheme="majorBidi" w:cstheme="majorBidi"/>
          <w:color w:val="333300"/>
          <w:sz w:val="24"/>
          <w:szCs w:val="24"/>
        </w:rPr>
      </w:pPr>
    </w:p>
    <w:sectPr w:rsidR="006378A9" w:rsidRPr="00D62136">
      <w:pgSz w:w="11906" w:h="16838"/>
      <w:pgMar w:top="426" w:right="567" w:bottom="142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A068" w14:textId="77777777" w:rsidR="00D455E1" w:rsidRDefault="00D455E1" w:rsidP="00D455E1">
      <w:r>
        <w:separator/>
      </w:r>
    </w:p>
  </w:endnote>
  <w:endnote w:type="continuationSeparator" w:id="0">
    <w:p w14:paraId="0A6CA6D0" w14:textId="77777777" w:rsidR="00D455E1" w:rsidRDefault="00D455E1" w:rsidP="00D4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毛楷體">
    <w:altName w:val="SimSun"/>
    <w:charset w:val="88"/>
    <w:family w:val="modern"/>
    <w:pitch w:val="default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E042" w14:textId="77777777" w:rsidR="00D455E1" w:rsidRDefault="00D455E1" w:rsidP="00D455E1">
      <w:r>
        <w:separator/>
      </w:r>
    </w:p>
  </w:footnote>
  <w:footnote w:type="continuationSeparator" w:id="0">
    <w:p w14:paraId="50B7AB5B" w14:textId="77777777" w:rsidR="00D455E1" w:rsidRDefault="00D455E1" w:rsidP="00D4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3" w15:restartNumberingAfterBreak="0">
    <w:nsid w:val="0000000E"/>
    <w:multiLevelType w:val="singleLevel"/>
    <w:tmpl w:val="0000000E"/>
    <w:lvl w:ilvl="0">
      <w:start w:val="1"/>
      <w:numFmt w:val="decimal"/>
      <w:suff w:val="nothing"/>
      <w:lvlText w:val="%1．"/>
      <w:lvlJc w:val="left"/>
      <w:pPr>
        <w:ind w:left="877" w:firstLine="400"/>
      </w:pPr>
      <w:rPr>
        <w:rFonts w:hint="default"/>
      </w:rPr>
    </w:lvl>
  </w:abstractNum>
  <w:abstractNum w:abstractNumId="4" w15:restartNumberingAfterBreak="0">
    <w:nsid w:val="00000010"/>
    <w:multiLevelType w:val="singleLevel"/>
    <w:tmpl w:val="0000001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 w16cid:durableId="976422103">
    <w:abstractNumId w:val="5"/>
  </w:num>
  <w:num w:numId="2" w16cid:durableId="1578125133">
    <w:abstractNumId w:val="2"/>
  </w:num>
  <w:num w:numId="3" w16cid:durableId="402485066">
    <w:abstractNumId w:val="4"/>
  </w:num>
  <w:num w:numId="4" w16cid:durableId="816456964">
    <w:abstractNumId w:val="0"/>
  </w:num>
  <w:num w:numId="5" w16cid:durableId="1447654208">
    <w:abstractNumId w:val="3"/>
  </w:num>
  <w:num w:numId="6" w16cid:durableId="93856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3073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06C5"/>
    <w:rsid w:val="00000A7E"/>
    <w:rsid w:val="00021657"/>
    <w:rsid w:val="00066661"/>
    <w:rsid w:val="000C2A36"/>
    <w:rsid w:val="00115470"/>
    <w:rsid w:val="00172A27"/>
    <w:rsid w:val="001A70E7"/>
    <w:rsid w:val="001C29FF"/>
    <w:rsid w:val="001D7078"/>
    <w:rsid w:val="001E5AA4"/>
    <w:rsid w:val="00207937"/>
    <w:rsid w:val="002A3ABB"/>
    <w:rsid w:val="00303D2A"/>
    <w:rsid w:val="003333F0"/>
    <w:rsid w:val="00391E6E"/>
    <w:rsid w:val="004075FC"/>
    <w:rsid w:val="00415356"/>
    <w:rsid w:val="004467C5"/>
    <w:rsid w:val="004477A9"/>
    <w:rsid w:val="00476A86"/>
    <w:rsid w:val="004B3F58"/>
    <w:rsid w:val="004C4AE3"/>
    <w:rsid w:val="00515A4D"/>
    <w:rsid w:val="00534AD2"/>
    <w:rsid w:val="005F6D1F"/>
    <w:rsid w:val="00635484"/>
    <w:rsid w:val="006378A9"/>
    <w:rsid w:val="00721FAB"/>
    <w:rsid w:val="007426AC"/>
    <w:rsid w:val="007C5C35"/>
    <w:rsid w:val="007F662C"/>
    <w:rsid w:val="008057CB"/>
    <w:rsid w:val="008231D8"/>
    <w:rsid w:val="008617CB"/>
    <w:rsid w:val="008E4416"/>
    <w:rsid w:val="00987433"/>
    <w:rsid w:val="009A4014"/>
    <w:rsid w:val="009A4968"/>
    <w:rsid w:val="009B68E6"/>
    <w:rsid w:val="00A15CAE"/>
    <w:rsid w:val="00A17B2B"/>
    <w:rsid w:val="00A9477E"/>
    <w:rsid w:val="00B90BF8"/>
    <w:rsid w:val="00BA0175"/>
    <w:rsid w:val="00C56BD9"/>
    <w:rsid w:val="00CC4816"/>
    <w:rsid w:val="00CE132E"/>
    <w:rsid w:val="00CE1C5C"/>
    <w:rsid w:val="00D455E1"/>
    <w:rsid w:val="00D62136"/>
    <w:rsid w:val="00E1227B"/>
    <w:rsid w:val="00E90C03"/>
    <w:rsid w:val="00E961F2"/>
    <w:rsid w:val="00E96D9D"/>
    <w:rsid w:val="00EB6104"/>
    <w:rsid w:val="00F306CF"/>
    <w:rsid w:val="00F64A65"/>
    <w:rsid w:val="00F64DA3"/>
    <w:rsid w:val="00F80D30"/>
    <w:rsid w:val="00FA3540"/>
    <w:rsid w:val="00FD5174"/>
    <w:rsid w:val="00FF7A43"/>
    <w:rsid w:val="05C80740"/>
    <w:rsid w:val="0CA134DD"/>
    <w:rsid w:val="0E5916CE"/>
    <w:rsid w:val="152137DC"/>
    <w:rsid w:val="185E3C2D"/>
    <w:rsid w:val="1ADC790C"/>
    <w:rsid w:val="1F6C69D2"/>
    <w:rsid w:val="219B6B37"/>
    <w:rsid w:val="25AE3EEC"/>
    <w:rsid w:val="25F6441D"/>
    <w:rsid w:val="280235BB"/>
    <w:rsid w:val="32923106"/>
    <w:rsid w:val="3B8418E0"/>
    <w:rsid w:val="41003DB0"/>
    <w:rsid w:val="4295276B"/>
    <w:rsid w:val="49754C19"/>
    <w:rsid w:val="4C9978BA"/>
    <w:rsid w:val="4DE80874"/>
    <w:rsid w:val="55517A88"/>
    <w:rsid w:val="58C21DC7"/>
    <w:rsid w:val="591F5378"/>
    <w:rsid w:val="674D638E"/>
    <w:rsid w:val="67984605"/>
    <w:rsid w:val="69E17DA6"/>
    <w:rsid w:val="6BAC01FE"/>
    <w:rsid w:val="73AF381F"/>
    <w:rsid w:val="74DD284C"/>
    <w:rsid w:val="77601413"/>
    <w:rsid w:val="77845AE9"/>
    <w:rsid w:val="78B77160"/>
    <w:rsid w:val="78C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5E8A027"/>
  <w15:chartTrackingRefBased/>
  <w15:docId w15:val="{A40ACE62-2681-4529-8F3C-FD52D9E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next w:val="a"/>
    <w:qFormat/>
    <w:pPr>
      <w:keepNext/>
      <w:ind w:firstLineChars="200" w:firstLine="561"/>
      <w:outlineLvl w:val="0"/>
    </w:pPr>
    <w:rPr>
      <w:rFonts w:ascii="標楷體" w:eastAsia="中國龍毛楷體"/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標楷體"/>
      <w:b/>
      <w:bCs/>
    </w:rPr>
  </w:style>
  <w:style w:type="paragraph" w:styleId="3">
    <w:name w:val="heading 3"/>
    <w:basedOn w:val="a"/>
    <w:next w:val="a"/>
    <w:qFormat/>
    <w:pPr>
      <w:keepNext/>
      <w:snapToGrid w:val="0"/>
      <w:outlineLvl w:val="2"/>
    </w:pPr>
    <w:rPr>
      <w:b/>
      <w:bCs/>
      <w:w w:val="9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atn">
    <w:name w:val="hps atn"/>
    <w:basedOn w:val="a0"/>
  </w:style>
  <w:style w:type="character" w:styleId="a3">
    <w:name w:val="Hyperlink"/>
    <w:rPr>
      <w:color w:val="0000FF"/>
      <w:u w:val="single"/>
    </w:rPr>
  </w:style>
  <w:style w:type="character" w:customStyle="1" w:styleId="shorttext">
    <w:name w:val="short_text"/>
    <w:basedOn w:val="a0"/>
  </w:style>
  <w:style w:type="character" w:customStyle="1" w:styleId="hps">
    <w:name w:val="hps"/>
    <w:basedOn w:val="a0"/>
  </w:style>
  <w:style w:type="paragraph" w:styleId="a4">
    <w:name w:val="Body Text"/>
    <w:basedOn w:val="a"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pPr>
      <w:widowControl/>
      <w:snapToGrid w:val="0"/>
      <w:spacing w:line="160" w:lineRule="atLeast"/>
      <w:ind w:left="391" w:hanging="278"/>
    </w:pPr>
    <w:rPr>
      <w:b/>
      <w:bCs/>
      <w:sz w:val="28"/>
    </w:rPr>
  </w:style>
  <w:style w:type="paragraph" w:styleId="20">
    <w:name w:val="Body Text Indent 2"/>
    <w:basedOn w:val="a"/>
    <w:pPr>
      <w:widowControl/>
      <w:snapToGrid w:val="0"/>
      <w:spacing w:line="160" w:lineRule="atLeast"/>
      <w:ind w:left="362" w:hanging="249"/>
    </w:pPr>
    <w:rPr>
      <w:b/>
      <w:bCs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7619-85A4-4D79-8BA0-A63DFEFB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393</Words>
  <Characters>2246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wisdom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佛光山國際三壇羅漢戒會報名表</dc:title>
  <dc:subject/>
  <dc:creator>users55</dc:creator>
  <cp:keywords/>
  <dc:description/>
  <cp:lastModifiedBy>資訊中心 公務34</cp:lastModifiedBy>
  <cp:revision>3</cp:revision>
  <cp:lastPrinted>2025-06-01T06:32:00Z</cp:lastPrinted>
  <dcterms:created xsi:type="dcterms:W3CDTF">2025-06-21T11:12:00Z</dcterms:created>
  <dcterms:modified xsi:type="dcterms:W3CDTF">2025-06-22T09:06:00Z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